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170EF8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2400/35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2C3B32">
        <w:rPr>
          <w:rFonts w:ascii="Arial" w:hAnsi="Arial"/>
          <w:sz w:val="18"/>
          <w:szCs w:val="18"/>
        </w:rPr>
        <w:t>25</w:t>
      </w:r>
      <w:r w:rsidR="003C4E9F">
        <w:rPr>
          <w:rFonts w:ascii="Arial" w:hAnsi="Arial"/>
          <w:sz w:val="18"/>
          <w:szCs w:val="18"/>
        </w:rPr>
        <w:t>.09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271B21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44FE9" w:rsidRDefault="00444FE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44FE9" w:rsidRDefault="00444FE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4C2868">
        <w:rPr>
          <w:rFonts w:ascii="Arial" w:hAnsi="Arial" w:cs="Arial"/>
          <w:sz w:val="18"/>
          <w:szCs w:val="18"/>
        </w:rPr>
        <w:t xml:space="preserve"> </w:t>
      </w:r>
      <w:r w:rsidR="009B1268">
        <w:rPr>
          <w:rFonts w:ascii="Arial" w:hAnsi="Arial" w:cs="Arial"/>
          <w:sz w:val="18"/>
          <w:szCs w:val="18"/>
        </w:rPr>
        <w:t xml:space="preserve"> </w:t>
      </w:r>
      <w:r w:rsidR="009B1268">
        <w:rPr>
          <w:rFonts w:ascii="Arial" w:hAnsi="Arial" w:cs="Arial"/>
          <w:b/>
          <w:sz w:val="18"/>
          <w:szCs w:val="18"/>
        </w:rPr>
        <w:t>R</w:t>
      </w:r>
      <w:r w:rsidR="00170EF8" w:rsidRPr="00170EF8">
        <w:rPr>
          <w:rFonts w:ascii="Arial" w:hAnsi="Arial" w:cs="Arial"/>
          <w:b/>
          <w:sz w:val="18"/>
          <w:szCs w:val="18"/>
        </w:rPr>
        <w:t xml:space="preserve">oboty instalacyjno-budowlane pn. „Przebudowa rozdzielnicy głównej  </w:t>
      </w:r>
      <w:proofErr w:type="spellStart"/>
      <w:r w:rsidR="00170EF8" w:rsidRPr="00170EF8">
        <w:rPr>
          <w:rFonts w:ascii="Arial" w:hAnsi="Arial" w:cs="Arial"/>
          <w:b/>
          <w:sz w:val="18"/>
          <w:szCs w:val="18"/>
        </w:rPr>
        <w:t>nN</w:t>
      </w:r>
      <w:proofErr w:type="spellEnd"/>
      <w:r w:rsidR="00170EF8" w:rsidRPr="00170EF8">
        <w:rPr>
          <w:rFonts w:ascii="Arial" w:hAnsi="Arial" w:cs="Arial"/>
          <w:b/>
          <w:sz w:val="18"/>
          <w:szCs w:val="18"/>
        </w:rPr>
        <w:t xml:space="preserve"> oraz wymiana i dobór spalinowego agregatu prądotwórczego z automatyką SZR”</w:t>
      </w:r>
    </w:p>
    <w:p w:rsidR="00F467D0" w:rsidRDefault="00F467D0" w:rsidP="002435CC">
      <w:pPr>
        <w:rPr>
          <w:rFonts w:ascii="Arial" w:hAnsi="Arial" w:cs="Arial"/>
          <w:bCs/>
          <w:sz w:val="18"/>
          <w:szCs w:val="18"/>
        </w:rPr>
      </w:pPr>
    </w:p>
    <w:p w:rsidR="00BC4441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FA714B" w:rsidRDefault="00FA714B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2C3B32">
      <w:pPr>
        <w:keepNext/>
        <w:spacing w:line="276" w:lineRule="auto"/>
        <w:ind w:firstLine="567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Pr="009C6589">
        <w:rPr>
          <w:rFonts w:ascii="Arial" w:hAnsi="Arial" w:cs="Arial"/>
          <w:sz w:val="18"/>
          <w:szCs w:val="18"/>
        </w:rPr>
        <w:t>(tekst jednolity: Dz. U. z 2018 r. poz. 1986  z późn.zm)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9C6589" w:rsidRDefault="009C6589" w:rsidP="002435CC">
      <w:pPr>
        <w:rPr>
          <w:rFonts w:ascii="Arial" w:hAnsi="Arial" w:cs="Arial"/>
          <w:bCs/>
          <w:sz w:val="18"/>
          <w:szCs w:val="18"/>
        </w:rPr>
      </w:pPr>
    </w:p>
    <w:p w:rsidR="00BC4441" w:rsidRPr="003E35FF" w:rsidRDefault="003E35FF" w:rsidP="002435CC">
      <w:pPr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3E35FF" w:rsidRPr="003E35FF" w:rsidRDefault="003E35FF" w:rsidP="003E35FF">
      <w:pPr>
        <w:rPr>
          <w:rFonts w:ascii="Arial" w:hAnsi="Arial" w:cs="Arial"/>
          <w:bCs/>
          <w:sz w:val="18"/>
          <w:szCs w:val="18"/>
        </w:rPr>
      </w:pPr>
      <w:r w:rsidRPr="003E35FF">
        <w:rPr>
          <w:rFonts w:ascii="Arial" w:hAnsi="Arial" w:cs="Arial"/>
          <w:bCs/>
          <w:sz w:val="18"/>
          <w:szCs w:val="18"/>
        </w:rPr>
        <w:t>Czy jest możliwość odbycia wizji lokalnej?</w:t>
      </w:r>
    </w:p>
    <w:p w:rsidR="003E35FF" w:rsidRPr="003E35FF" w:rsidRDefault="003E35FF" w:rsidP="003E35FF">
      <w:pPr>
        <w:rPr>
          <w:rFonts w:ascii="Arial" w:hAnsi="Arial" w:cs="Arial"/>
          <w:b/>
          <w:bCs/>
          <w:sz w:val="18"/>
          <w:szCs w:val="18"/>
        </w:rPr>
      </w:pPr>
      <w:r w:rsidRPr="003E35FF">
        <w:rPr>
          <w:rFonts w:ascii="Arial" w:hAnsi="Arial" w:cs="Arial"/>
          <w:b/>
          <w:bCs/>
          <w:sz w:val="18"/>
          <w:szCs w:val="18"/>
        </w:rPr>
        <w:t>Odpowiedź:</w:t>
      </w:r>
    </w:p>
    <w:p w:rsidR="003E35FF" w:rsidRDefault="00F03785" w:rsidP="003E35F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 – w piątek w godzinach 09.</w:t>
      </w:r>
      <w:r w:rsidR="003E35FF">
        <w:rPr>
          <w:rFonts w:ascii="Arial" w:hAnsi="Arial" w:cs="Arial"/>
          <w:bCs/>
          <w:sz w:val="18"/>
          <w:szCs w:val="18"/>
        </w:rPr>
        <w:t xml:space="preserve">00 </w:t>
      </w:r>
      <w:r>
        <w:rPr>
          <w:rFonts w:ascii="Arial" w:hAnsi="Arial" w:cs="Arial"/>
          <w:bCs/>
          <w:sz w:val="18"/>
          <w:szCs w:val="18"/>
        </w:rPr>
        <w:t>–</w:t>
      </w:r>
      <w:r w:rsidR="003E35F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11.</w:t>
      </w:r>
      <w:r w:rsidR="003E35FF">
        <w:rPr>
          <w:rFonts w:ascii="Arial" w:hAnsi="Arial" w:cs="Arial"/>
          <w:bCs/>
          <w:sz w:val="18"/>
          <w:szCs w:val="18"/>
        </w:rPr>
        <w:t>00</w:t>
      </w:r>
      <w:bookmarkStart w:id="0" w:name="_GoBack"/>
      <w:bookmarkEnd w:id="0"/>
    </w:p>
    <w:p w:rsidR="003E35FF" w:rsidRDefault="003E35FF" w:rsidP="003E35FF">
      <w:pPr>
        <w:rPr>
          <w:rFonts w:ascii="Arial" w:hAnsi="Arial" w:cs="Arial"/>
          <w:bCs/>
          <w:sz w:val="18"/>
          <w:szCs w:val="18"/>
        </w:rPr>
      </w:pPr>
    </w:p>
    <w:p w:rsidR="003E35FF" w:rsidRPr="003E35FF" w:rsidRDefault="003E35FF" w:rsidP="003E35FF">
      <w:pPr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BC4441" w:rsidRDefault="003E35FF" w:rsidP="003E35FF">
      <w:pPr>
        <w:rPr>
          <w:rFonts w:ascii="Arial" w:hAnsi="Arial" w:cs="Arial"/>
          <w:bCs/>
          <w:sz w:val="18"/>
          <w:szCs w:val="18"/>
        </w:rPr>
      </w:pPr>
      <w:r w:rsidRPr="003E35FF">
        <w:rPr>
          <w:rFonts w:ascii="Arial" w:hAnsi="Arial" w:cs="Arial"/>
          <w:bCs/>
          <w:sz w:val="18"/>
          <w:szCs w:val="18"/>
        </w:rPr>
        <w:t>Czy Zamawiający dopuszcza zastosowanie transformatorów suchych żywicznych zamiast olejowych?</w:t>
      </w:r>
    </w:p>
    <w:p w:rsidR="003E35FF" w:rsidRPr="00BC4441" w:rsidRDefault="003E35FF" w:rsidP="003E35FF">
      <w:pPr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BC4441" w:rsidRDefault="003E35FF" w:rsidP="002435CC">
      <w:pPr>
        <w:rPr>
          <w:rFonts w:ascii="Arial" w:hAnsi="Arial" w:cs="Arial"/>
          <w:bCs/>
          <w:sz w:val="18"/>
          <w:szCs w:val="18"/>
        </w:rPr>
      </w:pPr>
      <w:r w:rsidRPr="003E35FF">
        <w:rPr>
          <w:rFonts w:ascii="Arial" w:hAnsi="Arial" w:cs="Arial"/>
          <w:bCs/>
          <w:sz w:val="18"/>
          <w:szCs w:val="18"/>
        </w:rPr>
        <w:t>Zamawiający dopuszcza</w:t>
      </w:r>
    </w:p>
    <w:p w:rsidR="00BC4441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3E35FF" w:rsidRPr="003E35FF" w:rsidRDefault="003E35FF" w:rsidP="002435CC">
      <w:pPr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3E35FF" w:rsidRDefault="003E35FF" w:rsidP="003E35FF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3E35FF">
        <w:rPr>
          <w:rFonts w:ascii="Arial" w:hAnsi="Arial" w:cs="Arial"/>
          <w:iCs/>
          <w:color w:val="000000"/>
          <w:sz w:val="18"/>
          <w:szCs w:val="18"/>
        </w:rPr>
        <w:t>Proszę o informację czy dopuszczacie Państwo przeprowadzenie wizji lokalnej w dniu 27.09 około godzin 9 ?</w:t>
      </w:r>
    </w:p>
    <w:p w:rsidR="003E35FF" w:rsidRPr="003E35FF" w:rsidRDefault="003E35FF" w:rsidP="003E35FF">
      <w:pPr>
        <w:rPr>
          <w:rFonts w:ascii="Arial" w:hAnsi="Arial" w:cs="Arial"/>
          <w:b/>
          <w:bCs/>
          <w:sz w:val="18"/>
          <w:szCs w:val="18"/>
        </w:rPr>
      </w:pPr>
      <w:r w:rsidRPr="003E35FF">
        <w:rPr>
          <w:rFonts w:ascii="Arial" w:hAnsi="Arial" w:cs="Arial"/>
          <w:b/>
          <w:bCs/>
          <w:sz w:val="18"/>
          <w:szCs w:val="18"/>
        </w:rPr>
        <w:t>Odpowiedź:</w:t>
      </w:r>
    </w:p>
    <w:p w:rsidR="003E35FF" w:rsidRPr="003E35FF" w:rsidRDefault="003E35FF" w:rsidP="003E35FF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TAK</w:t>
      </w: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C3" w:rsidRDefault="007D4AC3">
      <w:r>
        <w:separator/>
      </w:r>
    </w:p>
  </w:endnote>
  <w:endnote w:type="continuationSeparator" w:id="0">
    <w:p w:rsidR="007D4AC3" w:rsidRDefault="007D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85">
          <w:rPr>
            <w:noProof/>
          </w:rPr>
          <w:t>1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C3" w:rsidRDefault="007D4AC3">
      <w:r>
        <w:separator/>
      </w:r>
    </w:p>
  </w:footnote>
  <w:footnote w:type="continuationSeparator" w:id="0">
    <w:p w:rsidR="007D4AC3" w:rsidRDefault="007D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9B34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F26B1C"/>
    <w:multiLevelType w:val="hybridMultilevel"/>
    <w:tmpl w:val="907C8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32"/>
  </w:num>
  <w:num w:numId="7">
    <w:abstractNumId w:val="30"/>
  </w:num>
  <w:num w:numId="8">
    <w:abstractNumId w:val="17"/>
  </w:num>
  <w:num w:numId="9">
    <w:abstractNumId w:val="2"/>
  </w:num>
  <w:num w:numId="10">
    <w:abstractNumId w:val="28"/>
  </w:num>
  <w:num w:numId="11">
    <w:abstractNumId w:val="34"/>
  </w:num>
  <w:num w:numId="12">
    <w:abstractNumId w:val="13"/>
  </w:num>
  <w:num w:numId="13">
    <w:abstractNumId w:val="27"/>
  </w:num>
  <w:num w:numId="14">
    <w:abstractNumId w:val="12"/>
  </w:num>
  <w:num w:numId="15">
    <w:abstractNumId w:val="21"/>
  </w:num>
  <w:num w:numId="16">
    <w:abstractNumId w:val="7"/>
  </w:num>
  <w:num w:numId="17">
    <w:abstractNumId w:val="6"/>
  </w:num>
  <w:num w:numId="18">
    <w:abstractNumId w:val="35"/>
  </w:num>
  <w:num w:numId="19">
    <w:abstractNumId w:val="24"/>
  </w:num>
  <w:num w:numId="20">
    <w:abstractNumId w:val="19"/>
  </w:num>
  <w:num w:numId="21">
    <w:abstractNumId w:val="31"/>
  </w:num>
  <w:num w:numId="22">
    <w:abstractNumId w:val="23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</w:num>
  <w:num w:numId="40">
    <w:abstractNumId w:val="1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35D5"/>
    <w:rsid w:val="00054D38"/>
    <w:rsid w:val="00056F8B"/>
    <w:rsid w:val="00057263"/>
    <w:rsid w:val="00062388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2453"/>
    <w:rsid w:val="002C3B32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445D"/>
    <w:rsid w:val="003C4E9F"/>
    <w:rsid w:val="003C7197"/>
    <w:rsid w:val="003D1B22"/>
    <w:rsid w:val="003E2227"/>
    <w:rsid w:val="003E35FF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4FE9"/>
    <w:rsid w:val="00445F13"/>
    <w:rsid w:val="004463B6"/>
    <w:rsid w:val="00447E29"/>
    <w:rsid w:val="00450B06"/>
    <w:rsid w:val="00452CC1"/>
    <w:rsid w:val="00452EE4"/>
    <w:rsid w:val="00470E46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DD4"/>
    <w:rsid w:val="005372B8"/>
    <w:rsid w:val="00540F6A"/>
    <w:rsid w:val="0054504A"/>
    <w:rsid w:val="00547E75"/>
    <w:rsid w:val="005538D8"/>
    <w:rsid w:val="00561CD5"/>
    <w:rsid w:val="00566304"/>
    <w:rsid w:val="0057011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A3B80"/>
    <w:rsid w:val="006A4300"/>
    <w:rsid w:val="006A6BE6"/>
    <w:rsid w:val="006B497B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4AC3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424FD"/>
    <w:rsid w:val="00842F21"/>
    <w:rsid w:val="0084336D"/>
    <w:rsid w:val="00845374"/>
    <w:rsid w:val="0085379D"/>
    <w:rsid w:val="008574A8"/>
    <w:rsid w:val="00857FEC"/>
    <w:rsid w:val="008637F0"/>
    <w:rsid w:val="00863AED"/>
    <w:rsid w:val="00881CFE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14535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28C1"/>
    <w:rsid w:val="009D38D3"/>
    <w:rsid w:val="009E03D7"/>
    <w:rsid w:val="009F3E84"/>
    <w:rsid w:val="009F447C"/>
    <w:rsid w:val="009F4DED"/>
    <w:rsid w:val="00A006DF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2088C"/>
    <w:rsid w:val="00B226A6"/>
    <w:rsid w:val="00B2512D"/>
    <w:rsid w:val="00B3625B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C78AA"/>
    <w:rsid w:val="00BD009D"/>
    <w:rsid w:val="00BD01D1"/>
    <w:rsid w:val="00BD3411"/>
    <w:rsid w:val="00BD4F69"/>
    <w:rsid w:val="00BD5A81"/>
    <w:rsid w:val="00BD656F"/>
    <w:rsid w:val="00BD7A4E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648"/>
    <w:rsid w:val="00DE5731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6033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E82"/>
    <w:rsid w:val="00F03785"/>
    <w:rsid w:val="00F06677"/>
    <w:rsid w:val="00F07BA1"/>
    <w:rsid w:val="00F13AB5"/>
    <w:rsid w:val="00F172AA"/>
    <w:rsid w:val="00F20A83"/>
    <w:rsid w:val="00F25435"/>
    <w:rsid w:val="00F27275"/>
    <w:rsid w:val="00F30BFC"/>
    <w:rsid w:val="00F36A62"/>
    <w:rsid w:val="00F40A42"/>
    <w:rsid w:val="00F467D0"/>
    <w:rsid w:val="00F47E8D"/>
    <w:rsid w:val="00F5641C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14B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95E0-9998-4F41-8A58-BFBAE634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770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1977</cp:revision>
  <cp:lastPrinted>2019-09-24T06:17:00Z</cp:lastPrinted>
  <dcterms:created xsi:type="dcterms:W3CDTF">2018-03-08T08:22:00Z</dcterms:created>
  <dcterms:modified xsi:type="dcterms:W3CDTF">2019-09-25T12:23:00Z</dcterms:modified>
  <cp:category/>
</cp:coreProperties>
</file>